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526" w:rsidRDefault="00377526" w:rsidP="00865087">
      <w:pPr>
        <w:spacing w:after="120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Appeldenotedefin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="00377526" w:rsidRDefault="00377526" w:rsidP="00865087">
      <w:pPr>
        <w:spacing w:after="12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D97FE7" w:rsidRPr="00F550D9" w:rsidRDefault="00D97FE7" w:rsidP="00D97FE7">
      <w:pPr>
        <w:pStyle w:val="Commentair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32"/>
        <w:gridCol w:w="2307"/>
        <w:gridCol w:w="2157"/>
      </w:tblGrid>
      <w:tr w:rsidR="00377526" w:rsidRPr="007673FA" w:rsidTr="00526FE9">
        <w:trPr>
          <w:trHeight w:val="334"/>
        </w:trPr>
        <w:tc>
          <w:tcPr>
            <w:tcW w:w="2232" w:type="dxa"/>
            <w:shd w:val="clear" w:color="auto" w:fill="FFFFFF"/>
          </w:tcPr>
          <w:p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412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Appeldenotedefin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</w:t>
            </w: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..</w:t>
            </w:r>
            <w:proofErr w:type="gramEnd"/>
          </w:p>
        </w:tc>
      </w:tr>
      <w:tr w:rsidR="00CC707F" w:rsidRPr="007673FA" w:rsidTr="004A0549">
        <w:tc>
          <w:tcPr>
            <w:tcW w:w="2232" w:type="dxa"/>
            <w:shd w:val="clear" w:color="auto" w:fill="FFFFFF"/>
          </w:tcPr>
          <w:p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71"/>
        <w:gridCol w:w="2268"/>
        <w:gridCol w:w="2157"/>
      </w:tblGrid>
      <w:tr w:rsidR="00887CE1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559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Appeldenotedefin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32"/>
        <w:gridCol w:w="2307"/>
        <w:gridCol w:w="2157"/>
      </w:tblGrid>
      <w:tr w:rsidR="00D97FE7" w:rsidRPr="00D97FE7" w:rsidTr="00BE7FD7">
        <w:trPr>
          <w:trHeight w:val="371"/>
        </w:trPr>
        <w:tc>
          <w:tcPr>
            <w:tcW w:w="2232" w:type="dxa"/>
            <w:shd w:val="clear" w:color="auto" w:fill="FFFFFF"/>
          </w:tcPr>
          <w:p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D97FE7" w:rsidRPr="007673FA" w:rsidRDefault="00D97FE7" w:rsidP="00F07890">
            <w:pPr>
              <w:ind w:right="167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7E656B">
            <w:pPr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559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:rsidR="00377526" w:rsidRPr="007E656B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US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:rsidR="007E656B" w:rsidRPr="007E656B" w:rsidRDefault="007E656B" w:rsidP="007E656B">
            <w:pPr>
              <w:jc w:val="left"/>
              <w:rPr>
                <w:rFonts w:ascii="Verdana" w:hAnsi="Verdana" w:cs="Arial"/>
                <w:color w:val="002060"/>
                <w:sz w:val="18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377526" w:rsidRPr="003D0705" w:rsidRDefault="00377526" w:rsidP="00A07EA6">
            <w:pPr>
              <w:ind w:right="25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:rsidTr="00526FE9">
        <w:tc>
          <w:tcPr>
            <w:tcW w:w="2232" w:type="dxa"/>
            <w:shd w:val="clear" w:color="auto" w:fill="FFFFFF"/>
          </w:tcPr>
          <w:p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Appeldenotedefin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7"/>
            </w:r>
          </w:p>
          <w:p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:rsidR="00E915B6" w:rsidRDefault="009C1E41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377526" w:rsidRPr="00E02718" w:rsidRDefault="009C1E41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:rsidR="00967A21" w:rsidRDefault="00967A21" w:rsidP="00967A21">
      <w:pPr>
        <w:pStyle w:val="Titre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:rsidR="00F550D9" w:rsidRPr="00F550D9" w:rsidRDefault="00377526" w:rsidP="00F550D9">
      <w:pPr>
        <w:pStyle w:val="Titre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F2CA0" w:rsidRDefault="00377526" w:rsidP="004A4118">
      <w:pPr>
        <w:pStyle w:val="Titre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CC707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Appeldenotedefin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CC7268">
        <w:rPr>
          <w:rFonts w:ascii="Verdana" w:hAnsi="Verdana" w:cs="Calibri"/>
          <w:sz w:val="16"/>
          <w:szCs w:val="16"/>
          <w:lang w:val="en-GB"/>
        </w:rPr>
        <w:t>beneficiary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 institution commit to the requirements set out in the grant agreement signed between them.</w:t>
      </w:r>
    </w:p>
    <w:p w:rsidR="008F1CA2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p w:rsidR="00E031FB" w:rsidRPr="004A4118" w:rsidRDefault="00E031FB" w:rsidP="00E031FB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76"/>
      </w:tblGrid>
      <w:tr w:rsidR="00E031FB" w:rsidRPr="00CC707F" w:rsidTr="00961FD8">
        <w:trPr>
          <w:jc w:val="center"/>
        </w:trPr>
        <w:tc>
          <w:tcPr>
            <w:tcW w:w="8876" w:type="dxa"/>
            <w:shd w:val="clear" w:color="auto" w:fill="FFFFFF"/>
          </w:tcPr>
          <w:p w:rsidR="00E031FB" w:rsidRDefault="00E031FB" w:rsidP="00961FD8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:rsidR="00E031FB" w:rsidRDefault="00E031FB" w:rsidP="00961FD8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E031FB" w:rsidRPr="007B3F1B" w:rsidRDefault="00E031FB" w:rsidP="00961FD8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Appelnotedebasdep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031FB" w:rsidRPr="00EE0C35" w:rsidRDefault="00E031FB" w:rsidP="00E031FB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8841"/>
      </w:tblGrid>
      <w:tr w:rsidR="00E031FB" w:rsidRPr="007B3F1B" w:rsidTr="00961FD8">
        <w:trPr>
          <w:jc w:val="center"/>
        </w:trPr>
        <w:tc>
          <w:tcPr>
            <w:tcW w:w="8841" w:type="dxa"/>
            <w:shd w:val="clear" w:color="auto" w:fill="FFFFFF"/>
          </w:tcPr>
          <w:p w:rsidR="00E031FB" w:rsidRPr="006B63AE" w:rsidRDefault="00E031FB" w:rsidP="00961FD8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:rsidR="00E031FB" w:rsidRDefault="00E031FB" w:rsidP="00961FD8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:rsidR="00E031FB" w:rsidRPr="007B3F1B" w:rsidRDefault="00E031FB" w:rsidP="00961FD8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031FB" w:rsidRPr="00571B0B" w:rsidRDefault="00E031FB" w:rsidP="00E031FB">
      <w:pPr>
        <w:spacing w:after="0"/>
        <w:rPr>
          <w:rFonts w:ascii="Verdana" w:hAnsi="Verdana" w:cs="Calibri"/>
          <w:sz w:val="16"/>
          <w:szCs w:val="16"/>
          <w:lang w:val="en-US"/>
        </w:rPr>
      </w:pPr>
    </w:p>
    <w:tbl>
      <w:tblPr>
        <w:tblW w:w="890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4422"/>
        <w:gridCol w:w="4479"/>
      </w:tblGrid>
      <w:tr w:rsidR="00E031FB" w:rsidRPr="00571B0B" w:rsidTr="00961FD8">
        <w:trPr>
          <w:jc w:val="center"/>
        </w:trPr>
        <w:tc>
          <w:tcPr>
            <w:tcW w:w="4422" w:type="dxa"/>
            <w:shd w:val="clear" w:color="auto" w:fill="FFFFFF"/>
          </w:tcPr>
          <w:p w:rsidR="00E031FB" w:rsidRDefault="00E031FB" w:rsidP="00961FD8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>
              <w:rPr>
                <w:rFonts w:ascii="Verdana" w:hAnsi="Verdana" w:cs="Calibri"/>
                <w:b/>
                <w:sz w:val="20"/>
                <w:lang w:val="en-US"/>
              </w:rPr>
              <w:t>The receiving institution</w:t>
            </w:r>
          </w:p>
          <w:p w:rsidR="00E031FB" w:rsidRDefault="00E031FB" w:rsidP="00961FD8">
            <w:pPr>
              <w:tabs>
                <w:tab w:val="left" w:pos="3312"/>
                <w:tab w:val="left" w:pos="6147"/>
                <w:tab w:val="left" w:pos="6856"/>
              </w:tabs>
              <w:spacing w:after="120"/>
            </w:pPr>
            <w:r>
              <w:rPr>
                <w:rFonts w:ascii="Verdana" w:hAnsi="Verdana" w:cs="Calibri"/>
                <w:sz w:val="20"/>
                <w:lang w:val="en-US"/>
              </w:rPr>
              <w:t>Name of the responsible person:</w:t>
            </w:r>
            <w:r>
              <w:rPr>
                <w:lang w:val="en-US"/>
              </w:rPr>
              <w:t xml:space="preserve"> </w:t>
            </w:r>
          </w:p>
          <w:p w:rsidR="00E031FB" w:rsidRPr="007E656B" w:rsidRDefault="00E031FB" w:rsidP="00961FD8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US"/>
              </w:rPr>
            </w:pPr>
            <w:r w:rsidRPr="007E656B">
              <w:rPr>
                <w:rFonts w:ascii="Verdana" w:hAnsi="Verdana" w:cs="Calibri"/>
                <w:sz w:val="20"/>
                <w:lang w:val="en-US"/>
              </w:rPr>
              <w:t>Signature:</w:t>
            </w:r>
          </w:p>
          <w:p w:rsidR="00E031FB" w:rsidRPr="007E656B" w:rsidRDefault="00E031FB" w:rsidP="00961FD8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US"/>
              </w:rPr>
            </w:pPr>
            <w:r w:rsidRPr="007E656B">
              <w:rPr>
                <w:rFonts w:ascii="Verdana" w:hAnsi="Verdana" w:cs="Calibri"/>
                <w:sz w:val="20"/>
                <w:lang w:val="en-US"/>
              </w:rPr>
              <w:t>Date:</w:t>
            </w:r>
          </w:p>
        </w:tc>
        <w:tc>
          <w:tcPr>
            <w:tcW w:w="4479" w:type="dxa"/>
            <w:shd w:val="clear" w:color="auto" w:fill="FFFFFF"/>
          </w:tcPr>
          <w:p w:rsidR="00E031FB" w:rsidRDefault="00E031FB" w:rsidP="00961FD8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>
              <w:rPr>
                <w:rFonts w:ascii="Verdana" w:hAnsi="Verdana" w:cs="Calibri"/>
                <w:b/>
                <w:sz w:val="20"/>
                <w:lang w:val="en-US"/>
              </w:rPr>
              <w:t>International Affairs Office (UPV)</w:t>
            </w:r>
          </w:p>
          <w:p w:rsidR="00E031FB" w:rsidRDefault="00E031FB" w:rsidP="00961FD8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</w:p>
          <w:p w:rsidR="00E031FB" w:rsidRPr="007E656B" w:rsidRDefault="00E031FB" w:rsidP="00961FD8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US"/>
              </w:rPr>
            </w:pPr>
            <w:r w:rsidRPr="007E656B">
              <w:rPr>
                <w:rFonts w:ascii="Verdana" w:hAnsi="Verdana" w:cs="Calibri"/>
                <w:sz w:val="20"/>
                <w:lang w:val="en-US"/>
              </w:rPr>
              <w:t>Signature:</w:t>
            </w:r>
          </w:p>
          <w:p w:rsidR="00E031FB" w:rsidRPr="007E656B" w:rsidRDefault="00E031FB" w:rsidP="00961FD8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US"/>
              </w:rPr>
            </w:pPr>
            <w:r w:rsidRPr="007E656B">
              <w:rPr>
                <w:rFonts w:ascii="Verdana" w:hAnsi="Verdana" w:cs="Calibri"/>
                <w:sz w:val="20"/>
                <w:lang w:val="en-US"/>
              </w:rPr>
              <w:t>Date:</w:t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  <w:bookmarkStart w:id="0" w:name="_GoBack"/>
      <w:bookmarkEnd w:id="0"/>
    </w:p>
    <w:sectPr w:rsidR="00F550D9" w:rsidRPr="00EE0C35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162" w:rsidRDefault="004E5162">
      <w:r>
        <w:separator/>
      </w:r>
    </w:p>
  </w:endnote>
  <w:endnote w:type="continuationSeparator" w:id="0">
    <w:p w:rsidR="004E5162" w:rsidRDefault="004E5162">
      <w:r>
        <w:continuationSeparator/>
      </w:r>
    </w:p>
  </w:endnote>
  <w:endnote w:id="1">
    <w:p w:rsidR="00D97FE7" w:rsidRPr="004A4118" w:rsidRDefault="00D97FE7" w:rsidP="004A4118">
      <w:pPr>
        <w:pStyle w:val="Notedefin"/>
        <w:spacing w:after="100"/>
        <w:rPr>
          <w:sz w:val="16"/>
          <w:szCs w:val="16"/>
          <w:lang w:val="en-GB"/>
        </w:rPr>
      </w:pPr>
      <w:r w:rsidRPr="004A4118">
        <w:rPr>
          <w:rStyle w:val="Appeldenotedefin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4A4118">
        <w:rPr>
          <w:rFonts w:ascii="Verdana" w:hAnsi="Verdana"/>
          <w:b/>
          <w:sz w:val="16"/>
          <w:szCs w:val="16"/>
          <w:lang w:val="en-GB"/>
        </w:rPr>
        <w:t>the</w:t>
      </w:r>
      <w:r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4A4118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4A4118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:rsidR="00377526" w:rsidRPr="004A4118" w:rsidRDefault="00377526" w:rsidP="004A4118">
      <w:pPr>
        <w:pStyle w:val="Notedefin"/>
        <w:spacing w:after="100"/>
        <w:rPr>
          <w:sz w:val="16"/>
          <w:szCs w:val="16"/>
          <w:lang w:val="en-GB"/>
        </w:rPr>
      </w:pPr>
      <w:r w:rsidRPr="004A4118">
        <w:rPr>
          <w:rStyle w:val="Appeldenotedefin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:rsidR="00377526" w:rsidRPr="008F1CA2" w:rsidRDefault="00377526" w:rsidP="004A4118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Appeldenotedefin"/>
          <w:rFonts w:ascii="Verdana" w:hAnsi="Verdana"/>
          <w:sz w:val="16"/>
          <w:szCs w:val="16"/>
        </w:rPr>
        <w:endnoteRef/>
      </w:r>
      <w:r w:rsidRPr="008F1CA2">
        <w:rPr>
          <w:rStyle w:val="Appeldenotedefin"/>
          <w:rFonts w:ascii="Verdana" w:hAnsi="Verdana"/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4A4118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="00D302B8" w:rsidRPr="004A4118" w:rsidRDefault="00D302B8" w:rsidP="004A4118">
      <w:pPr>
        <w:pStyle w:val="Notedefin"/>
        <w:spacing w:after="100"/>
        <w:rPr>
          <w:sz w:val="16"/>
          <w:szCs w:val="16"/>
          <w:lang w:val="en-GB"/>
        </w:rPr>
      </w:pPr>
      <w:r w:rsidRPr="004A4118">
        <w:rPr>
          <w:rStyle w:val="Appeldenotedefin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4A4118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</w:t>
      </w:r>
      <w:proofErr w:type="gramStart"/>
      <w:r w:rsidR="00F550D9" w:rsidRPr="004A4118">
        <w:rPr>
          <w:rFonts w:ascii="Verdana" w:hAnsi="Verdana"/>
          <w:sz w:val="16"/>
          <w:szCs w:val="16"/>
          <w:lang w:val="en-GB"/>
        </w:rPr>
        <w:t>.</w:t>
      </w:r>
      <w:r w:rsidRPr="004A4118">
        <w:rPr>
          <w:rFonts w:ascii="Verdana" w:hAnsi="Verdana"/>
          <w:sz w:val="16"/>
          <w:szCs w:val="16"/>
          <w:lang w:val="en-GB"/>
        </w:rPr>
        <w:t>.</w:t>
      </w:r>
      <w:proofErr w:type="gramEnd"/>
      <w:r w:rsidRPr="004A4118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:rsidR="00377526" w:rsidRPr="004A4118" w:rsidRDefault="00377526" w:rsidP="004A4118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Appeldenotedefin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Country code</w:t>
      </w:r>
      <w:r w:rsidRPr="004A4118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4A4118">
          <w:rPr>
            <w:rStyle w:val="Lienhypertext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:rsidR="009F2721" w:rsidRPr="004A4118" w:rsidRDefault="009F2721" w:rsidP="004A4118">
      <w:pPr>
        <w:pStyle w:val="Notedefin"/>
        <w:spacing w:after="100"/>
        <w:rPr>
          <w:sz w:val="16"/>
          <w:szCs w:val="16"/>
          <w:lang w:val="en-GB"/>
        </w:rPr>
      </w:pPr>
      <w:r w:rsidRPr="004A4118">
        <w:rPr>
          <w:rStyle w:val="Appeldenotedefin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All </w:t>
      </w:r>
      <w:proofErr w:type="spellStart"/>
      <w:r w:rsidRPr="004A4118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4A4118">
        <w:rPr>
          <w:rFonts w:ascii="Verdana" w:hAnsi="Verdana"/>
          <w:sz w:val="16"/>
          <w:szCs w:val="16"/>
          <w:lang w:val="en-GB"/>
        </w:rPr>
        <w:t xml:space="preserve"> to "</w:t>
      </w:r>
      <w:r w:rsidRPr="004A4118">
        <w:rPr>
          <w:rFonts w:ascii="Verdana" w:hAnsi="Verdana"/>
          <w:b/>
          <w:sz w:val="16"/>
          <w:szCs w:val="16"/>
          <w:lang w:val="en-GB"/>
        </w:rPr>
        <w:t>enterprise</w:t>
      </w:r>
      <w:r w:rsidRPr="004A4118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4A4118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377526" w:rsidRPr="008F1CA2" w:rsidRDefault="00377526" w:rsidP="004A4118">
      <w:pPr>
        <w:pStyle w:val="Notedefin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Appeldenotedefin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A61D65" w:rsidRPr="004A4118">
        <w:rPr>
          <w:rFonts w:ascii="Verdana" w:hAnsi="Verdana"/>
          <w:sz w:val="16"/>
          <w:szCs w:val="16"/>
          <w:lang w:val="en-GB"/>
        </w:rPr>
        <w:t xml:space="preserve">are </w:t>
      </w:r>
      <w:r w:rsidRPr="004A4118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4A4118">
          <w:rPr>
            <w:rStyle w:val="Lienhypertexte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:rsidR="008F1CA2" w:rsidRPr="008F1CA2" w:rsidRDefault="008F1CA2" w:rsidP="004A4118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Appeldenotedefin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>
        <w:rPr>
          <w:rFonts w:ascii="Verdana" w:hAnsi="Verdana"/>
          <w:sz w:val="16"/>
          <w:szCs w:val="16"/>
          <w:lang w:val="en-GB"/>
        </w:rPr>
        <w:t>electronic</w:t>
      </w:r>
      <w:r w:rsidR="00383F05"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4A4118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383F05" w:rsidRPr="00383F05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4A4118">
        <w:rPr>
          <w:rFonts w:ascii="Verdana" w:hAnsi="Verdana" w:cs="Calibri"/>
          <w:sz w:val="16"/>
          <w:szCs w:val="16"/>
          <w:lang w:val="en-GB"/>
        </w:rPr>
        <w:t>.</w:t>
      </w:r>
      <w:r w:rsidRPr="008F1CA2">
        <w:rPr>
          <w:rFonts w:ascii="Verdana" w:hAnsi="Verdana"/>
          <w:sz w:val="16"/>
          <w:szCs w:val="16"/>
          <w:lang w:val="en-GB"/>
        </w:rPr>
        <w:tab/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959" w:rsidRDefault="00A1395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32D0" w:rsidRDefault="009C1E41">
        <w:pPr>
          <w:pStyle w:val="Pieddepage"/>
          <w:jc w:val="center"/>
        </w:pPr>
        <w:r>
          <w:fldChar w:fldCharType="begin"/>
        </w:r>
        <w:r w:rsidR="009F32D0">
          <w:instrText xml:space="preserve"> PAGE   \* MERGEFORMAT </w:instrText>
        </w:r>
        <w:r>
          <w:fldChar w:fldCharType="separate"/>
        </w:r>
        <w:r w:rsidR="00F0789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5B4" w:rsidRDefault="005655B4">
    <w:pPr>
      <w:pStyle w:val="Pieddepage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162" w:rsidRDefault="004E5162">
      <w:r>
        <w:separator/>
      </w:r>
    </w:p>
  </w:footnote>
  <w:footnote w:type="continuationSeparator" w:id="0">
    <w:p w:rsidR="004E5162" w:rsidRDefault="004E51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959" w:rsidRDefault="00A13959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B18" w:rsidRPr="00495B18" w:rsidRDefault="00495B18">
    <w:pPr>
      <w:rPr>
        <w:rFonts w:ascii="Arial Narrow" w:hAnsi="Arial Narrow"/>
        <w:sz w:val="18"/>
        <w:szCs w:val="18"/>
        <w:lang w:val="en-GB"/>
      </w:rPr>
    </w:pPr>
    <w:r w:rsidRPr="00495B18">
      <w:rPr>
        <w:rFonts w:ascii="Arial Narrow" w:hAnsi="Arial Narrow"/>
        <w:sz w:val="18"/>
        <w:szCs w:val="18"/>
        <w:lang w:val="en-GB"/>
      </w:rPr>
      <w:t xml:space="preserve">Erasmus+ HE </w:t>
    </w:r>
    <w:r>
      <w:rPr>
        <w:rFonts w:ascii="Arial Narrow" w:hAnsi="Arial Narrow"/>
        <w:sz w:val="18"/>
        <w:szCs w:val="18"/>
        <w:lang w:val="en-GB"/>
      </w:rPr>
      <w:t xml:space="preserve">Staff </w:t>
    </w:r>
    <w:r w:rsidR="00E552DA">
      <w:rPr>
        <w:rFonts w:ascii="Arial Narrow" w:hAnsi="Arial Narrow"/>
        <w:sz w:val="18"/>
        <w:szCs w:val="18"/>
        <w:lang w:val="en-GB"/>
      </w:rPr>
      <w:t>M</w:t>
    </w:r>
    <w:r w:rsidRPr="00495B18">
      <w:rPr>
        <w:rFonts w:ascii="Arial Narrow" w:hAnsi="Arial Narrow"/>
        <w:sz w:val="18"/>
        <w:szCs w:val="18"/>
        <w:lang w:val="en-GB"/>
      </w:rPr>
      <w:t xml:space="preserve">obility </w:t>
    </w:r>
    <w:r w:rsidR="00E552DA">
      <w:rPr>
        <w:rFonts w:ascii="Arial Narrow" w:hAnsi="Arial Narrow"/>
        <w:sz w:val="18"/>
        <w:szCs w:val="18"/>
        <w:lang w:val="en-GB"/>
      </w:rPr>
      <w:t>A</w:t>
    </w:r>
    <w:r w:rsidRPr="00495B18">
      <w:rPr>
        <w:rFonts w:ascii="Arial Narrow" w:hAnsi="Arial Narrow"/>
        <w:sz w:val="18"/>
        <w:szCs w:val="18"/>
        <w:lang w:val="en-GB"/>
      </w:rPr>
      <w:t>greement</w:t>
    </w:r>
    <w:r w:rsidR="00E552DA">
      <w:rPr>
        <w:rFonts w:ascii="Arial Narrow" w:hAnsi="Arial Narrow"/>
        <w:sz w:val="18"/>
        <w:szCs w:val="18"/>
        <w:lang w:val="en-GB"/>
      </w:rPr>
      <w:t xml:space="preserve"> for</w:t>
    </w:r>
    <w:r w:rsidRPr="00495B18">
      <w:rPr>
        <w:rFonts w:ascii="Arial Narrow" w:hAnsi="Arial Narrow"/>
        <w:sz w:val="18"/>
        <w:szCs w:val="18"/>
        <w:lang w:val="en-GB"/>
      </w:rPr>
      <w:t xml:space="preserve"> training –</w:t>
    </w:r>
    <w:r w:rsidR="00E552DA">
      <w:rPr>
        <w:rFonts w:ascii="Arial Narrow" w:hAnsi="Arial Narrow"/>
        <w:sz w:val="18"/>
        <w:szCs w:val="18"/>
        <w:lang w:val="en-GB"/>
      </w:rPr>
      <w:t xml:space="preserve"> </w:t>
    </w:r>
    <w:r w:rsidR="007561A1">
      <w:rPr>
        <w:rFonts w:ascii="Arial Narrow" w:hAnsi="Arial Narrow"/>
        <w:sz w:val="18"/>
        <w:szCs w:val="18"/>
        <w:lang w:val="en-GB"/>
      </w:rPr>
      <w:t>2015</w:t>
    </w:r>
  </w:p>
  <w:tbl>
    <w:tblPr>
      <w:tblW w:w="8387" w:type="dxa"/>
      <w:tblLayout w:type="fixed"/>
      <w:tblCellMar>
        <w:left w:w="0" w:type="dxa"/>
        <w:right w:w="0" w:type="dxa"/>
      </w:tblCellMar>
      <w:tblLook w:val="0000"/>
    </w:tblPr>
    <w:tblGrid>
      <w:gridCol w:w="7135"/>
      <w:gridCol w:w="1252"/>
    </w:tblGrid>
    <w:tr w:rsidR="00E01AAA" w:rsidRPr="00907AAC" w:rsidTr="00FE0FB6">
      <w:trPr>
        <w:trHeight w:val="823"/>
      </w:trPr>
      <w:tc>
        <w:tcPr>
          <w:tcW w:w="7135" w:type="dxa"/>
          <w:vAlign w:val="center"/>
        </w:tcPr>
        <w:p w:rsidR="00E01AAA" w:rsidRPr="00AD66BB" w:rsidRDefault="009C1E4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9C1E41"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41" type="#_x0000_t202" style="position:absolute;left:0;text-align:left;margin-left:138.45pt;margin-top:2.25pt;width:136.1pt;height:44.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<v:textbox>
                  <w:txbxContent>
                    <w:p w:rsidR="00AD66BB" w:rsidRPr="00AD66BB" w:rsidRDefault="00AD66BB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Higher Education </w:t>
                      </w:r>
                    </w:p>
                    <w:p w:rsidR="007967A9" w:rsidRDefault="007A4430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="00AD66BB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:rsidR="007967A9" w:rsidRPr="006852C7" w:rsidRDefault="007967A9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Participan</w:t>
                      </w:r>
                      <w:r w:rsidRPr="006852C7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t’s name</w:t>
                      </w:r>
                    </w:p>
                    <w:p w:rsidR="00AD66BB" w:rsidRPr="00AD66BB" w:rsidRDefault="00AD66BB" w:rsidP="007F183D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w:r>
          <w:r w:rsidR="007561A1">
            <w:rPr>
              <w:rFonts w:ascii="Verdana" w:hAnsi="Verdana"/>
              <w:b/>
              <w:noProof/>
              <w:sz w:val="18"/>
              <w:szCs w:val="18"/>
              <w:lang w:eastAsia="fr-F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495B18" w:rsidRDefault="00506408" w:rsidP="00967BFC">
    <w:pPr>
      <w:pStyle w:val="En-tt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08" w:rsidRPr="00865FC1" w:rsidRDefault="00506408" w:rsidP="00E01AAA">
    <w:pPr>
      <w:pStyle w:val="En-tte"/>
      <w:spacing w:after="0"/>
      <w:jc w:val="center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58E78E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enum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Titre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re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re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enum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enum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epuce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epuce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epuce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epuce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enum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hideGrammaticalErrors/>
  <w:proofState w:spelling="clean" w:grammar="clean"/>
  <w:attachedTemplate r:id="rId1"/>
  <w:stylePaneFormatFilter w:val="3F01"/>
  <w:defaultTabStop w:val="720"/>
  <w:hyphenationZone w:val="425"/>
  <w:defaultTableStyle w:val="Grilledutablea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3314"/>
    <o:shapelayout v:ext="edit">
      <o:idmap v:ext="edit" data="10"/>
    </o:shapelayout>
  </w:hdrShapeDefaults>
  <w:footnotePr>
    <w:footnote w:id="-1"/>
    <w:footnote w:id="0"/>
  </w:footnotePr>
  <w:endnotePr>
    <w:numFmt w:val="decimal"/>
    <w:endnote w:id="-1"/>
    <w:endnote w:id="0"/>
  </w:endnotePr>
  <w:compat/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6BF3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13A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162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AE7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6FBE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656B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506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E41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3959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5D88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0C4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022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C7268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1FB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10B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07890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re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re2">
    <w:name w:val="heading 2"/>
    <w:basedOn w:val="Normal"/>
    <w:next w:val="Text2"/>
    <w:qFormat/>
    <w:rsid w:val="00016BF3"/>
    <w:pPr>
      <w:keepNext/>
      <w:numPr>
        <w:ilvl w:val="1"/>
        <w:numId w:val="3"/>
      </w:numPr>
      <w:outlineLvl w:val="1"/>
    </w:pPr>
    <w:rPr>
      <w:b/>
    </w:rPr>
  </w:style>
  <w:style w:type="paragraph" w:styleId="Titre3">
    <w:name w:val="heading 3"/>
    <w:basedOn w:val="Normal"/>
    <w:next w:val="Text3"/>
    <w:link w:val="Titre3Car"/>
    <w:qFormat/>
    <w:rsid w:val="00016BF3"/>
    <w:pPr>
      <w:keepNext/>
      <w:numPr>
        <w:ilvl w:val="2"/>
        <w:numId w:val="3"/>
      </w:numPr>
      <w:outlineLvl w:val="2"/>
    </w:pPr>
    <w:rPr>
      <w:i/>
    </w:rPr>
  </w:style>
  <w:style w:type="paragraph" w:styleId="Titre4">
    <w:name w:val="heading 4"/>
    <w:basedOn w:val="Normal"/>
    <w:next w:val="Text4"/>
    <w:qFormat/>
    <w:rsid w:val="00016BF3"/>
    <w:pPr>
      <w:keepNext/>
      <w:numPr>
        <w:ilvl w:val="3"/>
        <w:numId w:val="3"/>
      </w:numPr>
      <w:outlineLvl w:val="3"/>
    </w:pPr>
  </w:style>
  <w:style w:type="paragraph" w:styleId="Titre5">
    <w:name w:val="heading 5"/>
    <w:basedOn w:val="Normal"/>
    <w:next w:val="Normal"/>
    <w:rsid w:val="00016BF3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re6">
    <w:name w:val="heading 6"/>
    <w:basedOn w:val="Normal"/>
    <w:next w:val="Normal"/>
    <w:rsid w:val="00016BF3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re7">
    <w:name w:val="heading 7"/>
    <w:basedOn w:val="Normal"/>
    <w:next w:val="Normal"/>
    <w:rsid w:val="00016BF3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re8">
    <w:name w:val="heading 8"/>
    <w:basedOn w:val="Normal"/>
    <w:next w:val="Normal"/>
    <w:rsid w:val="00016BF3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re9">
    <w:name w:val="heading 9"/>
    <w:basedOn w:val="Normal"/>
    <w:next w:val="Normal"/>
    <w:rsid w:val="00016BF3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1">
    <w:name w:val="Text 1"/>
    <w:basedOn w:val="Normal"/>
    <w:rsid w:val="00016BF3"/>
    <w:pPr>
      <w:ind w:left="482"/>
    </w:pPr>
  </w:style>
  <w:style w:type="paragraph" w:customStyle="1" w:styleId="Text2">
    <w:name w:val="Text 2"/>
    <w:basedOn w:val="Normal"/>
    <w:rsid w:val="00016BF3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016BF3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016BF3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016BF3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016BF3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016BF3"/>
    <w:pPr>
      <w:spacing w:after="720"/>
      <w:ind w:left="5103"/>
      <w:jc w:val="left"/>
    </w:pPr>
  </w:style>
  <w:style w:type="paragraph" w:styleId="Normalcentr">
    <w:name w:val="Block Text"/>
    <w:basedOn w:val="Normal"/>
    <w:rsid w:val="00016BF3"/>
    <w:pPr>
      <w:spacing w:after="120"/>
      <w:ind w:left="1440" w:right="1440"/>
    </w:pPr>
  </w:style>
  <w:style w:type="paragraph" w:styleId="Corpsdetexte">
    <w:name w:val="Body Text"/>
    <w:basedOn w:val="Normal"/>
    <w:rsid w:val="00016BF3"/>
    <w:pPr>
      <w:spacing w:after="120"/>
    </w:pPr>
  </w:style>
  <w:style w:type="paragraph" w:styleId="Corpsdetexte2">
    <w:name w:val="Body Text 2"/>
    <w:basedOn w:val="Normal"/>
    <w:rsid w:val="00016BF3"/>
    <w:pPr>
      <w:spacing w:after="120" w:line="480" w:lineRule="auto"/>
    </w:pPr>
  </w:style>
  <w:style w:type="paragraph" w:styleId="Corpsdetexte3">
    <w:name w:val="Body Text 3"/>
    <w:basedOn w:val="Normal"/>
    <w:rsid w:val="00016BF3"/>
    <w:pPr>
      <w:spacing w:after="120"/>
    </w:pPr>
    <w:rPr>
      <w:sz w:val="16"/>
    </w:rPr>
  </w:style>
  <w:style w:type="paragraph" w:styleId="Retrait1religne">
    <w:name w:val="Body Text First Indent"/>
    <w:basedOn w:val="Corpsdetexte"/>
    <w:rsid w:val="00016BF3"/>
    <w:pPr>
      <w:ind w:firstLine="210"/>
    </w:pPr>
  </w:style>
  <w:style w:type="paragraph" w:styleId="Retraitcorpsdetexte">
    <w:name w:val="Body Text Indent"/>
    <w:basedOn w:val="Normal"/>
    <w:rsid w:val="00016BF3"/>
    <w:pPr>
      <w:spacing w:after="120"/>
      <w:ind w:left="283"/>
    </w:pPr>
  </w:style>
  <w:style w:type="paragraph" w:styleId="Retraitcorpset1relig">
    <w:name w:val="Body Text First Indent 2"/>
    <w:basedOn w:val="Retraitcorpsdetexte"/>
    <w:rsid w:val="00016BF3"/>
    <w:pPr>
      <w:ind w:firstLine="210"/>
    </w:pPr>
  </w:style>
  <w:style w:type="paragraph" w:styleId="Retraitcorpsdetexte2">
    <w:name w:val="Body Text Indent 2"/>
    <w:basedOn w:val="Normal"/>
    <w:rsid w:val="00016BF3"/>
    <w:pPr>
      <w:spacing w:after="120" w:line="480" w:lineRule="auto"/>
      <w:ind w:left="283"/>
    </w:pPr>
  </w:style>
  <w:style w:type="paragraph" w:styleId="Retraitcorpsdetexte3">
    <w:name w:val="Body Text Indent 3"/>
    <w:basedOn w:val="Normal"/>
    <w:rsid w:val="00016BF3"/>
    <w:pPr>
      <w:spacing w:after="120"/>
      <w:ind w:left="283"/>
    </w:pPr>
    <w:rPr>
      <w:sz w:val="16"/>
    </w:rPr>
  </w:style>
  <w:style w:type="paragraph" w:styleId="Lgende">
    <w:name w:val="caption"/>
    <w:basedOn w:val="Normal"/>
    <w:next w:val="Normal"/>
    <w:rsid w:val="00016BF3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016BF3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itre1"/>
    <w:rsid w:val="00016BF3"/>
    <w:pPr>
      <w:keepNext/>
      <w:spacing w:after="480"/>
      <w:jc w:val="center"/>
    </w:pPr>
    <w:rPr>
      <w:b/>
      <w:smallCaps/>
      <w:sz w:val="28"/>
    </w:rPr>
  </w:style>
  <w:style w:type="paragraph" w:styleId="Formuledepolitesse">
    <w:name w:val="Closing"/>
    <w:basedOn w:val="Normal"/>
    <w:rsid w:val="00016BF3"/>
    <w:pPr>
      <w:ind w:left="4252"/>
    </w:pPr>
  </w:style>
  <w:style w:type="paragraph" w:styleId="Commentaire">
    <w:name w:val="annotation text"/>
    <w:basedOn w:val="Normal"/>
    <w:link w:val="CommentaireCar"/>
    <w:rsid w:val="00016BF3"/>
    <w:rPr>
      <w:sz w:val="20"/>
    </w:rPr>
  </w:style>
  <w:style w:type="paragraph" w:styleId="Date">
    <w:name w:val="Date"/>
    <w:basedOn w:val="Normal"/>
    <w:next w:val="References"/>
    <w:rsid w:val="00016BF3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016BF3"/>
    <w:pPr>
      <w:ind w:left="5103"/>
      <w:jc w:val="left"/>
    </w:pPr>
    <w:rPr>
      <w:sz w:val="20"/>
    </w:rPr>
  </w:style>
  <w:style w:type="paragraph" w:styleId="Explorateurdedocuments">
    <w:name w:val="Document Map"/>
    <w:basedOn w:val="Normal"/>
    <w:semiHidden/>
    <w:rsid w:val="00016BF3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016BF3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016BF3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Notedefin">
    <w:name w:val="endnote text"/>
    <w:basedOn w:val="Normal"/>
    <w:link w:val="NotedefinCar"/>
    <w:semiHidden/>
    <w:rsid w:val="00016BF3"/>
    <w:rPr>
      <w:sz w:val="20"/>
    </w:rPr>
  </w:style>
  <w:style w:type="paragraph" w:styleId="Adressedestinataire">
    <w:name w:val="envelope address"/>
    <w:basedOn w:val="Normal"/>
    <w:rsid w:val="00016BF3"/>
    <w:pPr>
      <w:framePr w:w="7920" w:h="1980" w:hRule="exact" w:hSpace="180" w:wrap="auto" w:hAnchor="page" w:xAlign="center" w:yAlign="bottom"/>
      <w:spacing w:after="0"/>
    </w:pPr>
  </w:style>
  <w:style w:type="paragraph" w:styleId="Adresseexpditeur">
    <w:name w:val="envelope return"/>
    <w:basedOn w:val="Normal"/>
    <w:rsid w:val="00016BF3"/>
    <w:pPr>
      <w:spacing w:after="0"/>
    </w:pPr>
    <w:rPr>
      <w:sz w:val="20"/>
    </w:rPr>
  </w:style>
  <w:style w:type="paragraph" w:styleId="Pieddepage">
    <w:name w:val="footer"/>
    <w:basedOn w:val="Normal"/>
    <w:link w:val="PieddepageCar"/>
    <w:uiPriority w:val="99"/>
    <w:rsid w:val="00016BF3"/>
    <w:pPr>
      <w:spacing w:after="0"/>
      <w:ind w:right="-567"/>
      <w:jc w:val="left"/>
    </w:pPr>
    <w:rPr>
      <w:rFonts w:ascii="Arial" w:hAnsi="Arial"/>
      <w:sz w:val="16"/>
    </w:rPr>
  </w:style>
  <w:style w:type="paragraph" w:styleId="Notedebasdepage">
    <w:name w:val="footnote text"/>
    <w:basedOn w:val="Normal"/>
    <w:rsid w:val="00016BF3"/>
    <w:pPr>
      <w:ind w:left="357" w:hanging="357"/>
    </w:pPr>
    <w:rPr>
      <w:sz w:val="20"/>
    </w:rPr>
  </w:style>
  <w:style w:type="paragraph" w:styleId="En-tte">
    <w:name w:val="header"/>
    <w:basedOn w:val="Normal"/>
    <w:link w:val="En-tteCar"/>
    <w:uiPriority w:val="99"/>
    <w:rsid w:val="00016BF3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016BF3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016BF3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016BF3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016BF3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016BF3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016BF3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016BF3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016BF3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016BF3"/>
    <w:pPr>
      <w:ind w:left="2160" w:hanging="240"/>
    </w:pPr>
  </w:style>
  <w:style w:type="paragraph" w:styleId="Titreindex">
    <w:name w:val="index heading"/>
    <w:basedOn w:val="Normal"/>
    <w:next w:val="Index1"/>
    <w:semiHidden/>
    <w:rsid w:val="00016BF3"/>
    <w:rPr>
      <w:rFonts w:ascii="Arial" w:hAnsi="Arial"/>
      <w:b/>
    </w:rPr>
  </w:style>
  <w:style w:type="paragraph" w:styleId="Liste">
    <w:name w:val="List"/>
    <w:basedOn w:val="Normal"/>
    <w:rsid w:val="00016BF3"/>
    <w:pPr>
      <w:ind w:left="283" w:hanging="283"/>
    </w:pPr>
  </w:style>
  <w:style w:type="paragraph" w:styleId="Liste2">
    <w:name w:val="List 2"/>
    <w:basedOn w:val="Normal"/>
    <w:rsid w:val="00016BF3"/>
    <w:pPr>
      <w:ind w:left="566" w:hanging="283"/>
    </w:pPr>
  </w:style>
  <w:style w:type="paragraph" w:styleId="Liste3">
    <w:name w:val="List 3"/>
    <w:basedOn w:val="Normal"/>
    <w:rsid w:val="00016BF3"/>
    <w:pPr>
      <w:ind w:left="849" w:hanging="283"/>
    </w:pPr>
  </w:style>
  <w:style w:type="paragraph" w:styleId="Liste4">
    <w:name w:val="List 4"/>
    <w:basedOn w:val="Normal"/>
    <w:rsid w:val="00016BF3"/>
    <w:pPr>
      <w:ind w:left="1132" w:hanging="283"/>
    </w:pPr>
  </w:style>
  <w:style w:type="paragraph" w:styleId="Liste5">
    <w:name w:val="List 5"/>
    <w:basedOn w:val="Normal"/>
    <w:rsid w:val="00016BF3"/>
    <w:pPr>
      <w:ind w:left="1415" w:hanging="283"/>
    </w:pPr>
  </w:style>
  <w:style w:type="paragraph" w:styleId="Listepuces">
    <w:name w:val="List Bullet"/>
    <w:basedOn w:val="Normal"/>
    <w:rsid w:val="00016BF3"/>
    <w:pPr>
      <w:numPr>
        <w:numId w:val="4"/>
      </w:numPr>
    </w:pPr>
  </w:style>
  <w:style w:type="paragraph" w:styleId="Listepuces2">
    <w:name w:val="List Bullet 2"/>
    <w:basedOn w:val="Text2"/>
    <w:rsid w:val="00016BF3"/>
    <w:pPr>
      <w:numPr>
        <w:numId w:val="6"/>
      </w:numPr>
      <w:tabs>
        <w:tab w:val="clear" w:pos="2302"/>
      </w:tabs>
    </w:pPr>
  </w:style>
  <w:style w:type="paragraph" w:styleId="Listepuces3">
    <w:name w:val="List Bullet 3"/>
    <w:basedOn w:val="Text3"/>
    <w:rsid w:val="00016BF3"/>
    <w:pPr>
      <w:numPr>
        <w:numId w:val="7"/>
      </w:numPr>
      <w:tabs>
        <w:tab w:val="clear" w:pos="2302"/>
      </w:tabs>
    </w:pPr>
  </w:style>
  <w:style w:type="paragraph" w:styleId="Listepuces4">
    <w:name w:val="List Bullet 4"/>
    <w:basedOn w:val="Text4"/>
    <w:rsid w:val="00016BF3"/>
    <w:pPr>
      <w:numPr>
        <w:numId w:val="8"/>
      </w:numPr>
      <w:tabs>
        <w:tab w:val="clear" w:pos="2302"/>
      </w:tabs>
    </w:pPr>
  </w:style>
  <w:style w:type="paragraph" w:styleId="Listepuces5">
    <w:name w:val="List Bullet 5"/>
    <w:basedOn w:val="Normal"/>
    <w:autoRedefine/>
    <w:rsid w:val="00016BF3"/>
    <w:pPr>
      <w:numPr>
        <w:numId w:val="1"/>
      </w:numPr>
    </w:pPr>
  </w:style>
  <w:style w:type="paragraph" w:styleId="Listecontinue">
    <w:name w:val="List Continue"/>
    <w:basedOn w:val="Normal"/>
    <w:rsid w:val="00016BF3"/>
    <w:pPr>
      <w:spacing w:after="120"/>
      <w:ind w:left="283"/>
    </w:pPr>
  </w:style>
  <w:style w:type="paragraph" w:styleId="Listecontinue2">
    <w:name w:val="List Continue 2"/>
    <w:basedOn w:val="Normal"/>
    <w:rsid w:val="00016BF3"/>
    <w:pPr>
      <w:spacing w:after="120"/>
      <w:ind w:left="566"/>
    </w:pPr>
  </w:style>
  <w:style w:type="paragraph" w:styleId="Listecontinue3">
    <w:name w:val="List Continue 3"/>
    <w:basedOn w:val="Normal"/>
    <w:rsid w:val="00016BF3"/>
    <w:pPr>
      <w:spacing w:after="120"/>
      <w:ind w:left="849"/>
    </w:pPr>
  </w:style>
  <w:style w:type="paragraph" w:styleId="Listecontinue4">
    <w:name w:val="List Continue 4"/>
    <w:basedOn w:val="Normal"/>
    <w:rsid w:val="00016BF3"/>
    <w:pPr>
      <w:spacing w:after="120"/>
      <w:ind w:left="1132"/>
    </w:pPr>
  </w:style>
  <w:style w:type="paragraph" w:styleId="Listecontinue5">
    <w:name w:val="List Continue 5"/>
    <w:basedOn w:val="Normal"/>
    <w:rsid w:val="00016BF3"/>
    <w:pPr>
      <w:spacing w:after="120"/>
      <w:ind w:left="1415"/>
    </w:pPr>
  </w:style>
  <w:style w:type="paragraph" w:styleId="Listenumros">
    <w:name w:val="List Number"/>
    <w:basedOn w:val="Normal"/>
    <w:rsid w:val="00016BF3"/>
    <w:pPr>
      <w:numPr>
        <w:numId w:val="14"/>
      </w:numPr>
    </w:pPr>
  </w:style>
  <w:style w:type="paragraph" w:styleId="Listenumros2">
    <w:name w:val="List Number 2"/>
    <w:basedOn w:val="Text2"/>
    <w:rsid w:val="00016BF3"/>
    <w:pPr>
      <w:numPr>
        <w:numId w:val="16"/>
      </w:numPr>
      <w:tabs>
        <w:tab w:val="clear" w:pos="2302"/>
      </w:tabs>
    </w:pPr>
  </w:style>
  <w:style w:type="paragraph" w:styleId="Listenumros3">
    <w:name w:val="List Number 3"/>
    <w:basedOn w:val="Text3"/>
    <w:rsid w:val="00016BF3"/>
    <w:pPr>
      <w:numPr>
        <w:numId w:val="17"/>
      </w:numPr>
      <w:tabs>
        <w:tab w:val="clear" w:pos="2302"/>
      </w:tabs>
    </w:pPr>
  </w:style>
  <w:style w:type="paragraph" w:styleId="Listenumros4">
    <w:name w:val="List Number 4"/>
    <w:basedOn w:val="Text4"/>
    <w:rsid w:val="00016BF3"/>
    <w:pPr>
      <w:numPr>
        <w:numId w:val="18"/>
      </w:numPr>
      <w:tabs>
        <w:tab w:val="clear" w:pos="2302"/>
      </w:tabs>
    </w:pPr>
  </w:style>
  <w:style w:type="paragraph" w:styleId="Listenumros5">
    <w:name w:val="List Number 5"/>
    <w:basedOn w:val="Normal"/>
    <w:rsid w:val="00016BF3"/>
    <w:pPr>
      <w:numPr>
        <w:numId w:val="2"/>
      </w:numPr>
    </w:pPr>
  </w:style>
  <w:style w:type="paragraph" w:styleId="Textedemacro">
    <w:name w:val="macro"/>
    <w:semiHidden/>
    <w:rsid w:val="00016B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-ttedemessage">
    <w:name w:val="Message Header"/>
    <w:basedOn w:val="Normal"/>
    <w:rsid w:val="00016B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etraitnormal">
    <w:name w:val="Normal Indent"/>
    <w:basedOn w:val="Normal"/>
    <w:link w:val="RetraitnormalCar"/>
    <w:rsid w:val="00016BF3"/>
    <w:pPr>
      <w:ind w:left="720"/>
    </w:pPr>
  </w:style>
  <w:style w:type="paragraph" w:styleId="Titredenote">
    <w:name w:val="Note Heading"/>
    <w:basedOn w:val="Normal"/>
    <w:next w:val="Normal"/>
    <w:rsid w:val="00016BF3"/>
  </w:style>
  <w:style w:type="paragraph" w:customStyle="1" w:styleId="NoteHead">
    <w:name w:val="NoteHead"/>
    <w:basedOn w:val="Normal"/>
    <w:next w:val="Subject"/>
    <w:rsid w:val="00016BF3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016BF3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016BF3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re1"/>
    <w:next w:val="Text1"/>
    <w:rsid w:val="00016BF3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re2"/>
    <w:next w:val="Text2"/>
    <w:rsid w:val="00016BF3"/>
    <w:pPr>
      <w:keepNext w:val="0"/>
      <w:outlineLvl w:val="9"/>
    </w:pPr>
    <w:rPr>
      <w:b w:val="0"/>
    </w:rPr>
  </w:style>
  <w:style w:type="paragraph" w:customStyle="1" w:styleId="NumPar3">
    <w:name w:val="NumPar 3"/>
    <w:basedOn w:val="Titre3"/>
    <w:next w:val="Text3"/>
    <w:rsid w:val="00016BF3"/>
    <w:pPr>
      <w:keepNext w:val="0"/>
      <w:outlineLvl w:val="9"/>
    </w:pPr>
    <w:rPr>
      <w:i w:val="0"/>
    </w:rPr>
  </w:style>
  <w:style w:type="paragraph" w:customStyle="1" w:styleId="NumPar4">
    <w:name w:val="NumPar 4"/>
    <w:basedOn w:val="Titre4"/>
    <w:next w:val="Text4"/>
    <w:rsid w:val="00016BF3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016BF3"/>
    <w:pPr>
      <w:keepNext/>
      <w:pageBreakBefore/>
      <w:spacing w:after="480"/>
      <w:jc w:val="center"/>
    </w:pPr>
    <w:rPr>
      <w:b/>
      <w:sz w:val="36"/>
    </w:rPr>
  </w:style>
  <w:style w:type="paragraph" w:styleId="Textebrut">
    <w:name w:val="Plain Text"/>
    <w:basedOn w:val="Normal"/>
    <w:rsid w:val="00016BF3"/>
    <w:rPr>
      <w:rFonts w:ascii="Courier New" w:hAnsi="Courier New"/>
      <w:sz w:val="20"/>
    </w:rPr>
  </w:style>
  <w:style w:type="paragraph" w:styleId="Salutations">
    <w:name w:val="Salutation"/>
    <w:basedOn w:val="Normal"/>
    <w:next w:val="Normal"/>
    <w:rsid w:val="00016BF3"/>
  </w:style>
  <w:style w:type="paragraph" w:styleId="Signature">
    <w:name w:val="Signature"/>
    <w:basedOn w:val="Normal"/>
    <w:next w:val="Enclosures"/>
    <w:rsid w:val="00016BF3"/>
    <w:pPr>
      <w:tabs>
        <w:tab w:val="left" w:pos="5103"/>
      </w:tabs>
      <w:spacing w:before="1200" w:after="0"/>
      <w:ind w:left="5103"/>
      <w:jc w:val="center"/>
    </w:pPr>
  </w:style>
  <w:style w:type="paragraph" w:styleId="Sous-titre">
    <w:name w:val="Subtitle"/>
    <w:basedOn w:val="Normal"/>
    <w:rsid w:val="00016BF3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016BF3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016BF3"/>
    <w:pPr>
      <w:jc w:val="center"/>
    </w:pPr>
    <w:rPr>
      <w:b/>
      <w:sz w:val="32"/>
    </w:rPr>
  </w:style>
  <w:style w:type="paragraph" w:styleId="Tabledesrfrencesjuridiques">
    <w:name w:val="table of authorities"/>
    <w:basedOn w:val="Normal"/>
    <w:next w:val="Normal"/>
    <w:semiHidden/>
    <w:rsid w:val="00016BF3"/>
    <w:pPr>
      <w:ind w:left="240" w:hanging="240"/>
    </w:pPr>
  </w:style>
  <w:style w:type="paragraph" w:styleId="Tabledesillustrations">
    <w:name w:val="table of figures"/>
    <w:basedOn w:val="Normal"/>
    <w:next w:val="Normal"/>
    <w:semiHidden/>
    <w:rsid w:val="00016BF3"/>
    <w:pPr>
      <w:ind w:left="480" w:hanging="480"/>
    </w:pPr>
  </w:style>
  <w:style w:type="paragraph" w:styleId="Titre">
    <w:name w:val="Title"/>
    <w:basedOn w:val="Normal"/>
    <w:next w:val="SubTitle1"/>
    <w:rsid w:val="00016BF3"/>
    <w:pPr>
      <w:spacing w:after="480"/>
      <w:jc w:val="center"/>
    </w:pPr>
    <w:rPr>
      <w:b/>
      <w:kern w:val="28"/>
      <w:sz w:val="48"/>
    </w:rPr>
  </w:style>
  <w:style w:type="paragraph" w:styleId="TitreTR">
    <w:name w:val="toa heading"/>
    <w:basedOn w:val="Normal"/>
    <w:next w:val="Normal"/>
    <w:semiHidden/>
    <w:rsid w:val="00016BF3"/>
    <w:pPr>
      <w:spacing w:before="120"/>
    </w:pPr>
    <w:rPr>
      <w:rFonts w:ascii="Arial" w:hAnsi="Arial"/>
      <w:b/>
    </w:rPr>
  </w:style>
  <w:style w:type="paragraph" w:styleId="TM1">
    <w:name w:val="toc 1"/>
    <w:basedOn w:val="Normal"/>
    <w:next w:val="Normal"/>
    <w:semiHidden/>
    <w:rsid w:val="00016BF3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M2">
    <w:name w:val="toc 2"/>
    <w:basedOn w:val="Normal"/>
    <w:next w:val="Normal"/>
    <w:semiHidden/>
    <w:rsid w:val="00016BF3"/>
    <w:pPr>
      <w:tabs>
        <w:tab w:val="right" w:leader="dot" w:pos="8640"/>
      </w:tabs>
      <w:spacing w:before="60" w:after="60"/>
      <w:ind w:left="1077" w:right="720" w:hanging="595"/>
    </w:pPr>
  </w:style>
  <w:style w:type="paragraph" w:styleId="TM3">
    <w:name w:val="toc 3"/>
    <w:basedOn w:val="Normal"/>
    <w:next w:val="Normal"/>
    <w:semiHidden/>
    <w:rsid w:val="00016BF3"/>
    <w:pPr>
      <w:tabs>
        <w:tab w:val="right" w:leader="dot" w:pos="8640"/>
      </w:tabs>
      <w:spacing w:before="60" w:after="60"/>
      <w:ind w:left="1916" w:right="720" w:hanging="839"/>
    </w:pPr>
  </w:style>
  <w:style w:type="paragraph" w:styleId="TM4">
    <w:name w:val="toc 4"/>
    <w:basedOn w:val="Normal"/>
    <w:next w:val="Normal"/>
    <w:semiHidden/>
    <w:rsid w:val="00016BF3"/>
    <w:pPr>
      <w:tabs>
        <w:tab w:val="right" w:leader="dot" w:pos="8641"/>
      </w:tabs>
      <w:spacing w:before="60" w:after="60"/>
      <w:ind w:left="2880" w:right="720" w:hanging="964"/>
    </w:pPr>
  </w:style>
  <w:style w:type="paragraph" w:styleId="TM5">
    <w:name w:val="toc 5"/>
    <w:basedOn w:val="Normal"/>
    <w:next w:val="Normal"/>
    <w:semiHidden/>
    <w:rsid w:val="00016BF3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M6">
    <w:name w:val="toc 6"/>
    <w:basedOn w:val="Normal"/>
    <w:next w:val="Normal"/>
    <w:autoRedefine/>
    <w:semiHidden/>
    <w:rsid w:val="00016BF3"/>
    <w:pPr>
      <w:ind w:left="1200"/>
    </w:pPr>
  </w:style>
  <w:style w:type="paragraph" w:styleId="TM7">
    <w:name w:val="toc 7"/>
    <w:basedOn w:val="Normal"/>
    <w:next w:val="Normal"/>
    <w:autoRedefine/>
    <w:semiHidden/>
    <w:rsid w:val="00016BF3"/>
    <w:pPr>
      <w:ind w:left="1440"/>
    </w:pPr>
  </w:style>
  <w:style w:type="paragraph" w:styleId="TM8">
    <w:name w:val="toc 8"/>
    <w:basedOn w:val="Normal"/>
    <w:next w:val="Normal"/>
    <w:autoRedefine/>
    <w:semiHidden/>
    <w:rsid w:val="00016BF3"/>
    <w:pPr>
      <w:ind w:left="1680"/>
    </w:pPr>
  </w:style>
  <w:style w:type="paragraph" w:styleId="TM9">
    <w:name w:val="toc 9"/>
    <w:basedOn w:val="Normal"/>
    <w:next w:val="Normal"/>
    <w:autoRedefine/>
    <w:semiHidden/>
    <w:rsid w:val="00016BF3"/>
    <w:pPr>
      <w:ind w:left="1920"/>
    </w:pPr>
  </w:style>
  <w:style w:type="paragraph" w:customStyle="1" w:styleId="YReferences">
    <w:name w:val="YReferences"/>
    <w:basedOn w:val="Normal"/>
    <w:next w:val="Normal"/>
    <w:rsid w:val="00016BF3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016BF3"/>
    <w:pPr>
      <w:numPr>
        <w:numId w:val="5"/>
      </w:numPr>
    </w:pPr>
  </w:style>
  <w:style w:type="paragraph" w:customStyle="1" w:styleId="ListDash">
    <w:name w:val="List Dash"/>
    <w:basedOn w:val="Normal"/>
    <w:rsid w:val="00016BF3"/>
    <w:pPr>
      <w:numPr>
        <w:numId w:val="9"/>
      </w:numPr>
    </w:pPr>
  </w:style>
  <w:style w:type="paragraph" w:customStyle="1" w:styleId="ListDash1">
    <w:name w:val="List Dash 1"/>
    <w:basedOn w:val="Text1"/>
    <w:rsid w:val="00016BF3"/>
    <w:pPr>
      <w:numPr>
        <w:numId w:val="10"/>
      </w:numPr>
    </w:pPr>
  </w:style>
  <w:style w:type="paragraph" w:customStyle="1" w:styleId="ListDash2">
    <w:name w:val="List Dash 2"/>
    <w:basedOn w:val="Text2"/>
    <w:rsid w:val="00016BF3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016BF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016BF3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016BF3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016BF3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016BF3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016BF3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016BF3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016BF3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016BF3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016BF3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016BF3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016BF3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016BF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016BF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016BF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016BF3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016BF3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016BF3"/>
    <w:pPr>
      <w:numPr>
        <w:ilvl w:val="3"/>
        <w:numId w:val="18"/>
      </w:numPr>
      <w:tabs>
        <w:tab w:val="clear" w:pos="2302"/>
      </w:tabs>
    </w:pPr>
  </w:style>
  <w:style w:type="paragraph" w:styleId="En-ttedetabledesmatires">
    <w:name w:val="TOC Heading"/>
    <w:basedOn w:val="Normal"/>
    <w:next w:val="Normal"/>
    <w:rsid w:val="00016BF3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016BF3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Lienhypertexte">
    <w:name w:val="Hyperlink"/>
    <w:rsid w:val="006914AD"/>
    <w:rPr>
      <w:color w:val="0000FF"/>
      <w:u w:val="single"/>
    </w:rPr>
  </w:style>
  <w:style w:type="character" w:styleId="Appelnotedebasdep">
    <w:name w:val="footnote reference"/>
    <w:rsid w:val="00CD08CF"/>
    <w:rPr>
      <w:vertAlign w:val="superscript"/>
    </w:rPr>
  </w:style>
  <w:style w:type="table" w:styleId="Grillemoyenne3-Accent2">
    <w:name w:val="Medium Grid 3 Accent 2"/>
    <w:basedOn w:val="Tableau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edebulles">
    <w:name w:val="Balloon Text"/>
    <w:basedOn w:val="Normal"/>
    <w:link w:val="Textedebulles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Pieddepag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depag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depageCar">
    <w:name w:val="Pied de page Car"/>
    <w:link w:val="Pieddepag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depage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depag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-tteCar">
    <w:name w:val="En-tête Car"/>
    <w:link w:val="En-tt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etrait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RetraitnormalCar">
    <w:name w:val="Retrait normal Car"/>
    <w:link w:val="Retraitnormal"/>
    <w:rsid w:val="007A4813"/>
    <w:rPr>
      <w:sz w:val="24"/>
      <w:lang w:val="fr-FR"/>
    </w:rPr>
  </w:style>
  <w:style w:type="character" w:customStyle="1" w:styleId="Bulletpoint1Char">
    <w:name w:val="Bullet point1 Char"/>
    <w:basedOn w:val="Retrait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etrait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lledutableau">
    <w:name w:val="Table Grid"/>
    <w:basedOn w:val="Tableau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au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gant">
    <w:name w:val="Table Elegant"/>
    <w:basedOn w:val="Tableau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Marquedecommentaire">
    <w:name w:val="annotation reference"/>
    <w:unhideWhenUsed/>
    <w:rsid w:val="00F0066C"/>
    <w:rPr>
      <w:sz w:val="16"/>
      <w:szCs w:val="16"/>
    </w:rPr>
  </w:style>
  <w:style w:type="character" w:customStyle="1" w:styleId="CommentaireCar">
    <w:name w:val="Commentaire Car"/>
    <w:link w:val="Commentair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Corpsdetex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edebullesCar">
    <w:name w:val="Texte de bulles Car"/>
    <w:link w:val="Textedebulles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phedeliste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ObjetducommentaireCar">
    <w:name w:val="Objet du commentaire Car"/>
    <w:link w:val="Objetducommentaire"/>
    <w:uiPriority w:val="99"/>
    <w:rsid w:val="00BA290F"/>
    <w:rPr>
      <w:b/>
      <w:bCs/>
      <w:lang w:eastAsia="ar-SA"/>
    </w:rPr>
  </w:style>
  <w:style w:type="paragraph" w:styleId="R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Lienhypertextesuivivisit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re3Car">
    <w:name w:val="Titre 3 Car"/>
    <w:link w:val="Titre3"/>
    <w:rsid w:val="005D5129"/>
    <w:rPr>
      <w:i/>
      <w:sz w:val="24"/>
      <w:lang w:val="fr-FR" w:eastAsia="en-US"/>
    </w:rPr>
  </w:style>
  <w:style w:type="character" w:styleId="Appeldenotedefin">
    <w:name w:val="endnote reference"/>
    <w:rsid w:val="007967A9"/>
    <w:rPr>
      <w:vertAlign w:val="superscript"/>
    </w:rPr>
  </w:style>
  <w:style w:type="character" w:customStyle="1" w:styleId="NotedefinCar">
    <w:name w:val="Note de fin Car"/>
    <w:basedOn w:val="Policepardfaut"/>
    <w:link w:val="Notedefin"/>
    <w:semiHidden/>
    <w:rsid w:val="00D97FE7"/>
    <w:rPr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9882D3-A59D-442F-8C76-5092097A5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</TotalTime>
  <Pages>3</Pages>
  <Words>389</Words>
  <Characters>2143</Characters>
  <Application>Microsoft Office Word</Application>
  <DocSecurity>0</DocSecurity>
  <PresentationFormat>Microsoft Word 11.0</PresentationFormat>
  <Lines>17</Lines>
  <Paragraphs>5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2527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User</cp:lastModifiedBy>
  <cp:revision>3</cp:revision>
  <cp:lastPrinted>2013-11-06T08:46:00Z</cp:lastPrinted>
  <dcterms:created xsi:type="dcterms:W3CDTF">2016-05-10T14:48:00Z</dcterms:created>
  <dcterms:modified xsi:type="dcterms:W3CDTF">2017-05-03T09:11:00Z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